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D56482">
        <w:rPr>
          <w:rFonts w:ascii="Verdana" w:hAnsi="Verdana" w:cs="Calibri"/>
          <w:i/>
          <w:highlight w:val="yellow"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D56482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F4FF4CC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</w:t>
      </w:r>
      <w:r w:rsidR="00D56482" w:rsidRPr="006C2BB1">
        <w:rPr>
          <w:highlight w:val="yellow"/>
        </w:rPr>
        <w:t>--</w:t>
      </w:r>
      <w:r w:rsidRPr="00490F95">
        <w:rPr>
          <w:rFonts w:ascii="Verdana" w:hAnsi="Verdana" w:cs="Calibri"/>
          <w:lang w:val="en-GB"/>
        </w:rPr>
        <w:t>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5250A969" w:rsidR="00377526" w:rsidRPr="007673FA" w:rsidRDefault="00D5648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C2BB1">
              <w:rPr>
                <w:highlight w:val="yellow"/>
              </w:rPr>
              <w:t>--</w:t>
            </w: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05905E6B" w:rsidR="00377526" w:rsidRPr="007673FA" w:rsidRDefault="00D56482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C2BB1">
              <w:rPr>
                <w:highlight w:val="yellow"/>
              </w:rPr>
              <w:t>--</w:t>
            </w: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090F5A8" w:rsidR="00377526" w:rsidRPr="007673FA" w:rsidRDefault="00D5648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C2BB1">
              <w:rPr>
                <w:highlight w:val="yellow"/>
              </w:rPr>
              <w:t>--</w:t>
            </w: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0552A311" w:rsidR="00377526" w:rsidRPr="007673FA" w:rsidRDefault="00D56482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6C2BB1">
              <w:rPr>
                <w:highlight w:val="yellow"/>
              </w:rPr>
              <w:t>--</w:t>
            </w: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0605F38F" w:rsidR="00377526" w:rsidRPr="007673FA" w:rsidRDefault="00D5648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C2BB1">
              <w:rPr>
                <w:highlight w:val="yellow"/>
              </w:rPr>
              <w:t>--</w:t>
            </w: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3D8AF055" w:rsidR="00CC707F" w:rsidRPr="007673FA" w:rsidRDefault="00D56482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C2BB1">
              <w:rPr>
                <w:highlight w:val="yellow"/>
              </w:rPr>
              <w:t>--</w:t>
            </w: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1C183816" w:rsidR="00887CE1" w:rsidRPr="007673FA" w:rsidRDefault="00D5648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C2BB1">
              <w:rPr>
                <w:highlight w:val="yellow"/>
              </w:rPr>
              <w:t>--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2D577D08" w:rsidR="00887CE1" w:rsidRPr="007673FA" w:rsidRDefault="00D56482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C2BB1">
              <w:rPr>
                <w:highlight w:val="yellow"/>
              </w:rPr>
              <w:t>--</w:t>
            </w: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6A3B4B86" w:rsidR="00887CE1" w:rsidRPr="007673FA" w:rsidRDefault="00D5648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C2BB1">
              <w:rPr>
                <w:highlight w:val="yellow"/>
              </w:rPr>
              <w:t>--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6E2B4F2" w:rsidR="00377526" w:rsidRPr="007673FA" w:rsidRDefault="00D5648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C2BB1">
              <w:rPr>
                <w:highlight w:val="yellow"/>
              </w:rPr>
              <w:t>--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507D136D" w:rsidR="00377526" w:rsidRPr="007673FA" w:rsidRDefault="00D56482" w:rsidP="00D56482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C2BB1">
              <w:rPr>
                <w:highlight w:val="yellow"/>
              </w:rPr>
              <w:t>--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1D689A6C" w:rsidR="00377526" w:rsidRPr="007673FA" w:rsidRDefault="00D5648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C2BB1">
              <w:rPr>
                <w:highlight w:val="yellow"/>
              </w:rPr>
              <w:t>--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2ABA6911" w:rsidR="00377526" w:rsidRPr="00E02718" w:rsidRDefault="00D5648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6C2BB1">
              <w:rPr>
                <w:highlight w:val="yellow"/>
              </w:rPr>
              <w:t>--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24AAF5BF" w:rsidR="00D97FE7" w:rsidRPr="007673FA" w:rsidRDefault="00D56482" w:rsidP="00D5648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eastAsia="Verdana" w:hAnsi="Verdana" w:cs="Verdana"/>
                <w:color w:val="002060"/>
                <w:sz w:val="20"/>
              </w:rPr>
              <w:t>Hasan Kalyoncu University</w:t>
            </w: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5859D06" w:rsidR="00377526" w:rsidRPr="007673FA" w:rsidRDefault="00D5648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eastAsia="Verdana" w:hAnsi="Verdana" w:cs="Verdana"/>
                <w:color w:val="002060"/>
                <w:sz w:val="20"/>
              </w:rPr>
              <w:t>TR GAZIANT03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22F04950" w:rsidR="00377526" w:rsidRPr="007673FA" w:rsidRDefault="00D56482" w:rsidP="00D5648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C2BB1">
              <w:rPr>
                <w:highlight w:val="yellow"/>
              </w:rPr>
              <w:t>--</w:t>
            </w: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7945413A" w14:textId="77777777" w:rsidR="00D56482" w:rsidRDefault="00D56482" w:rsidP="00D56482">
            <w:pPr>
              <w:spacing w:after="0"/>
              <w:ind w:right="-993"/>
              <w:jc w:val="left"/>
              <w:rPr>
                <w:rFonts w:ascii="Verdana" w:eastAsia="Verdana" w:hAnsi="Verdana" w:cs="Verdana"/>
                <w:color w:val="00206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2060"/>
                <w:sz w:val="18"/>
                <w:szCs w:val="18"/>
              </w:rPr>
              <w:t xml:space="preserve">Airport Road, 8th Km, </w:t>
            </w:r>
          </w:p>
          <w:p w14:paraId="522759B8" w14:textId="77777777" w:rsidR="00D56482" w:rsidRDefault="00D56482" w:rsidP="00D56482">
            <w:pPr>
              <w:spacing w:after="0"/>
              <w:ind w:right="-993"/>
              <w:jc w:val="left"/>
              <w:rPr>
                <w:rFonts w:ascii="Verdana" w:eastAsia="Verdana" w:hAnsi="Verdana" w:cs="Verdana"/>
                <w:color w:val="00206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2060"/>
                <w:sz w:val="18"/>
                <w:szCs w:val="18"/>
              </w:rPr>
              <w:t>27000 Şahinbey</w:t>
            </w:r>
          </w:p>
          <w:p w14:paraId="5D72C585" w14:textId="51415359" w:rsidR="00377526" w:rsidRPr="007673FA" w:rsidRDefault="00D56482" w:rsidP="00D564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eastAsia="Verdana" w:hAnsi="Verdana" w:cs="Verdana"/>
                <w:color w:val="002060"/>
                <w:sz w:val="18"/>
                <w:szCs w:val="18"/>
              </w:rPr>
              <w:t>/GAZİANTEP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22236556" w14:textId="77777777" w:rsidR="00377526" w:rsidRDefault="00D56482" w:rsidP="00D56482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Türkiye</w:t>
            </w:r>
          </w:p>
          <w:p w14:paraId="5D72C587" w14:textId="4F229704" w:rsidR="00D56482" w:rsidRPr="007673FA" w:rsidRDefault="00D56482" w:rsidP="00D56482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TR</w:t>
            </w: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D5648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293ED63C" w14:textId="77777777" w:rsidR="00D56482" w:rsidRDefault="00D56482" w:rsidP="00D56482">
            <w:pPr>
              <w:shd w:val="clear" w:color="auto" w:fill="FFFFFF"/>
              <w:spacing w:after="0"/>
            </w:pPr>
            <w:r>
              <w:rPr>
                <w:rFonts w:ascii="Verdana" w:eastAsia="Verdana" w:hAnsi="Verdana" w:cs="Verdana"/>
                <w:color w:val="002060"/>
                <w:sz w:val="20"/>
              </w:rPr>
              <w:t>Lec. Simge Yılmaz</w:t>
            </w:r>
          </w:p>
          <w:p w14:paraId="6AAD768A" w14:textId="77777777" w:rsidR="00D56482" w:rsidRDefault="00D56482" w:rsidP="00D56482">
            <w:pPr>
              <w:shd w:val="clear" w:color="auto" w:fill="FFFFFF"/>
              <w:spacing w:after="0"/>
              <w:rPr>
                <w:rFonts w:ascii="Verdana" w:eastAsia="Verdana" w:hAnsi="Verdana" w:cs="Verdana"/>
                <w:color w:val="002060"/>
                <w:sz w:val="20"/>
              </w:rPr>
            </w:pPr>
            <w:r>
              <w:rPr>
                <w:rFonts w:ascii="Verdana" w:eastAsia="Verdana" w:hAnsi="Verdana" w:cs="Verdana"/>
                <w:color w:val="002060"/>
                <w:sz w:val="20"/>
              </w:rPr>
              <w:t>Erasmus+ Inst. Coordinator</w:t>
            </w:r>
            <w:r>
              <w:rPr>
                <w:rFonts w:ascii="Verdana" w:eastAsia="Verdana" w:hAnsi="Verdana" w:cs="Verdana"/>
                <w:color w:val="002060"/>
                <w:sz w:val="20"/>
              </w:rPr>
              <w:br/>
            </w:r>
            <w:r>
              <w:rPr>
                <w:rFonts w:ascii="Verdana" w:eastAsia="Verdana" w:hAnsi="Verdana" w:cs="Verdana"/>
                <w:color w:val="002060"/>
                <w:sz w:val="20"/>
              </w:rPr>
              <w:br/>
            </w:r>
            <w:r w:rsidRPr="00AD376B">
              <w:rPr>
                <w:rFonts w:ascii="Verdana" w:eastAsia="Verdana" w:hAnsi="Verdana" w:cs="Verdana"/>
                <w:color w:val="002060"/>
                <w:sz w:val="20"/>
                <w:highlight w:val="yellow"/>
              </w:rPr>
              <w:t>.[NAME &amp; SURNAME].</w:t>
            </w:r>
          </w:p>
          <w:p w14:paraId="1BA9758F" w14:textId="77777777" w:rsidR="00D56482" w:rsidRDefault="00D56482" w:rsidP="00D56482">
            <w:pPr>
              <w:shd w:val="clear" w:color="auto" w:fill="FFFFFF"/>
              <w:spacing w:after="0"/>
              <w:rPr>
                <w:rFonts w:ascii="Verdana" w:eastAsia="Verdana" w:hAnsi="Verdana" w:cs="Verdana"/>
                <w:color w:val="002060"/>
                <w:sz w:val="20"/>
              </w:rPr>
            </w:pPr>
            <w:r>
              <w:rPr>
                <w:rFonts w:ascii="Verdana" w:eastAsia="Verdana" w:hAnsi="Verdana" w:cs="Verdana"/>
                <w:color w:val="002060"/>
                <w:sz w:val="20"/>
              </w:rPr>
              <w:t>Erasmus+ Depart.</w:t>
            </w:r>
          </w:p>
          <w:p w14:paraId="5D72C58A" w14:textId="4F0FB83A" w:rsidR="00377526" w:rsidRPr="007673FA" w:rsidRDefault="00D56482" w:rsidP="00D564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eastAsia="Verdana" w:hAnsi="Verdana" w:cs="Verdana"/>
                <w:color w:val="002060"/>
                <w:sz w:val="20"/>
              </w:rPr>
              <w:t>Coordinator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D564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7DD52BC4" w14:textId="77777777" w:rsidR="00D56482" w:rsidRPr="00D56482" w:rsidRDefault="00D56482" w:rsidP="00D56482">
            <w:pPr>
              <w:spacing w:after="0"/>
              <w:rPr>
                <w:sz w:val="18"/>
              </w:rPr>
            </w:pPr>
            <w:hyperlink r:id="rId11" w:history="1">
              <w:r w:rsidRPr="00D56482">
                <w:rPr>
                  <w:rStyle w:val="Kpr"/>
                  <w:sz w:val="18"/>
                </w:rPr>
                <w:t>iro@hku.edu.tr</w:t>
              </w:r>
            </w:hyperlink>
          </w:p>
          <w:p w14:paraId="39DD8027" w14:textId="77777777" w:rsidR="00377526" w:rsidRDefault="00D56482" w:rsidP="00D56482">
            <w:pPr>
              <w:spacing w:after="0"/>
              <w:ind w:right="-993"/>
              <w:jc w:val="left"/>
              <w:rPr>
                <w:rStyle w:val="Kpr"/>
                <w:sz w:val="18"/>
              </w:rPr>
            </w:pPr>
            <w:hyperlink r:id="rId12" w:history="1">
              <w:r w:rsidRPr="00D56482">
                <w:rPr>
                  <w:rStyle w:val="Kpr"/>
                  <w:sz w:val="18"/>
                </w:rPr>
                <w:t>simge.yilmaz@hku.edu.tr</w:t>
              </w:r>
            </w:hyperlink>
          </w:p>
          <w:p w14:paraId="3242FF73" w14:textId="77777777" w:rsidR="00D56482" w:rsidRDefault="00D56482" w:rsidP="00D564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  <w:p w14:paraId="5D72C58C" w14:textId="7454AD9F" w:rsidR="00D56482" w:rsidRPr="003D0705" w:rsidRDefault="00D56482" w:rsidP="00D564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6C2BB1">
              <w:rPr>
                <w:highlight w:val="yellow"/>
              </w:rPr>
              <w:t>--</w:t>
            </w: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2EB7D715" w:rsidR="00377526" w:rsidRPr="007673FA" w:rsidRDefault="00D5648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Higher Education</w:t>
            </w: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59273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637677D2" w:rsidR="00377526" w:rsidRPr="00E02718" w:rsidRDefault="0059273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48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876"/>
      </w:tblGrid>
      <w:tr w:rsidR="003D3BD1" w14:paraId="57E44A1D" w14:textId="77777777" w:rsidTr="00B74ACC">
        <w:trPr>
          <w:trHeight w:val="975"/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612E6" w14:textId="3FB5F367" w:rsidR="003D3BD1" w:rsidRDefault="003D3BD1" w:rsidP="00B7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Verdana" w:eastAsia="Verdana" w:hAnsi="Verdana" w:cs="Verdana"/>
                <w:b/>
                <w:bCs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</w:rPr>
              <w:t xml:space="preserve">The </w:t>
            </w:r>
            <w:bookmarkStart w:id="0" w:name="_GoBack"/>
            <w:bookmarkEnd w:id="0"/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</w:rPr>
              <w:t>staff member</w:t>
            </w:r>
          </w:p>
          <w:p w14:paraId="70CFE3B5" w14:textId="77777777" w:rsidR="003D3BD1" w:rsidRDefault="003D3BD1" w:rsidP="00B7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65"/>
              </w:tabs>
              <w:spacing w:after="12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Name:</w:t>
            </w:r>
          </w:p>
          <w:p w14:paraId="725F9501" w14:textId="77777777" w:rsidR="003D3BD1" w:rsidRDefault="003D3BD1" w:rsidP="00B7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65"/>
              </w:tabs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Signature:</w:t>
            </w: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vertAlign w:val="superscript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ab/>
              <w:t>Date: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ab/>
            </w:r>
          </w:p>
        </w:tc>
      </w:tr>
    </w:tbl>
    <w:p w14:paraId="6BFC1306" w14:textId="77777777" w:rsidR="003D3BD1" w:rsidRDefault="003D3BD1" w:rsidP="003D3BD1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</w:rPr>
      </w:pPr>
    </w:p>
    <w:tbl>
      <w:tblPr>
        <w:tblW w:w="88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841"/>
      </w:tblGrid>
      <w:tr w:rsidR="003D3BD1" w14:paraId="7A046C6D" w14:textId="77777777" w:rsidTr="00B74ACC">
        <w:trPr>
          <w:trHeight w:val="975"/>
          <w:jc w:val="center"/>
        </w:trPr>
        <w:tc>
          <w:tcPr>
            <w:tcW w:w="8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2BAE0" w14:textId="77777777" w:rsidR="003D3BD1" w:rsidRDefault="003D3BD1" w:rsidP="00B7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Verdana" w:eastAsia="Verdana" w:hAnsi="Verdana" w:cs="Verdana"/>
                <w:b/>
                <w:bCs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</w:rPr>
              <w:t xml:space="preserve">The sending organisation </w:t>
            </w:r>
          </w:p>
          <w:p w14:paraId="0C77FA38" w14:textId="77777777" w:rsidR="003D3BD1" w:rsidRDefault="003D3BD1" w:rsidP="00B7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Name of the responsible person: </w:t>
            </w:r>
          </w:p>
          <w:p w14:paraId="71C6FDD3" w14:textId="77777777" w:rsidR="003D3BD1" w:rsidRDefault="003D3BD1" w:rsidP="00B7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48"/>
                <w:tab w:val="left" w:pos="6183"/>
                <w:tab w:val="left" w:pos="6892"/>
              </w:tabs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Signature: 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ab/>
            </w:r>
            <w:r>
              <w:rPr>
                <w:rFonts w:ascii="Verdana" w:eastAsia="Verdana" w:hAnsi="Verdana" w:cs="Verdana"/>
                <w:color w:val="000000"/>
                <w:sz w:val="20"/>
              </w:rPr>
              <w:tab/>
              <w:t xml:space="preserve">Date: 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ab/>
            </w:r>
          </w:p>
        </w:tc>
      </w:tr>
    </w:tbl>
    <w:p w14:paraId="16C09DA4" w14:textId="77777777" w:rsidR="003D3BD1" w:rsidRDefault="003D3BD1" w:rsidP="003D3BD1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</w:rPr>
      </w:pPr>
    </w:p>
    <w:tbl>
      <w:tblPr>
        <w:tblW w:w="88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D3BD1" w14:paraId="20E60E91" w14:textId="77777777" w:rsidTr="00B74ACC">
        <w:trPr>
          <w:trHeight w:val="975"/>
          <w:jc w:val="center"/>
        </w:trPr>
        <w:tc>
          <w:tcPr>
            <w:tcW w:w="8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62C8" w14:textId="77777777" w:rsidR="003D3BD1" w:rsidRDefault="003D3BD1" w:rsidP="00B7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Verdana" w:eastAsia="Verdana" w:hAnsi="Verdana" w:cs="Verdana"/>
                <w:b/>
                <w:bCs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</w:rPr>
              <w:t>The receiving institution</w:t>
            </w:r>
          </w:p>
          <w:p w14:paraId="37169A6D" w14:textId="77777777" w:rsidR="003D3BD1" w:rsidRDefault="003D3BD1" w:rsidP="00B7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Name of the Erasmus+ Dept. Coordinator:</w:t>
            </w:r>
          </w:p>
          <w:p w14:paraId="792F2687" w14:textId="77777777" w:rsidR="003D3BD1" w:rsidRDefault="003D3BD1" w:rsidP="00B7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2"/>
                <w:tab w:val="left" w:pos="6147"/>
                <w:tab w:val="left" w:pos="6856"/>
              </w:tabs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Signature: 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ab/>
            </w:r>
            <w:r>
              <w:rPr>
                <w:rFonts w:ascii="Verdana" w:eastAsia="Verdana" w:hAnsi="Verdana" w:cs="Verdana"/>
                <w:color w:val="000000"/>
                <w:sz w:val="20"/>
              </w:rPr>
              <w:tab/>
              <w:t>Date: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ab/>
            </w:r>
          </w:p>
        </w:tc>
      </w:tr>
    </w:tbl>
    <w:p w14:paraId="35D37051" w14:textId="7135EF5F" w:rsidR="003D3BD1" w:rsidRDefault="003D3BD1" w:rsidP="003D3BD1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</w:rPr>
      </w:pPr>
    </w:p>
    <w:tbl>
      <w:tblPr>
        <w:tblW w:w="88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3D3BD1" w14:paraId="7F15F02C" w14:textId="77777777" w:rsidTr="00B74ACC">
        <w:trPr>
          <w:trHeight w:val="975"/>
          <w:jc w:val="center"/>
        </w:trPr>
        <w:tc>
          <w:tcPr>
            <w:tcW w:w="8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8B403" w14:textId="77777777" w:rsidR="003D3BD1" w:rsidRDefault="003D3BD1" w:rsidP="00B7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Verdana" w:eastAsia="Verdana" w:hAnsi="Verdana" w:cs="Verdana"/>
                <w:b/>
                <w:bCs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</w:rPr>
              <w:t>The receiving institution</w:t>
            </w:r>
          </w:p>
          <w:p w14:paraId="166E8FBD" w14:textId="77777777" w:rsidR="003D3BD1" w:rsidRDefault="003D3BD1" w:rsidP="00B7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eastAsia="Verdana" w:hAnsi="Verdana" w:cs="Verdana"/>
                <w:color w:val="000000"/>
                <w:sz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>Name of the Erasmus+ Inst. Coordinator: Lec. Simge Yılmaz</w:t>
            </w:r>
          </w:p>
          <w:p w14:paraId="2A8D056D" w14:textId="77777777" w:rsidR="003D3BD1" w:rsidRDefault="003D3BD1" w:rsidP="00B74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2"/>
                <w:tab w:val="left" w:pos="6147"/>
                <w:tab w:val="left" w:pos="6856"/>
              </w:tabs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</w:rPr>
              <w:t xml:space="preserve">Signature: 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ab/>
            </w:r>
            <w:r>
              <w:rPr>
                <w:rFonts w:ascii="Verdana" w:eastAsia="Verdana" w:hAnsi="Verdana" w:cs="Verdana"/>
                <w:color w:val="000000"/>
                <w:sz w:val="20"/>
              </w:rPr>
              <w:tab/>
              <w:t>Date:</w:t>
            </w:r>
            <w:r>
              <w:rPr>
                <w:rFonts w:ascii="Verdana" w:eastAsia="Verdana" w:hAnsi="Verdana" w:cs="Verdana"/>
                <w:color w:val="000000"/>
                <w:sz w:val="20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7609C" w14:textId="77777777" w:rsidR="0059273A" w:rsidRDefault="0059273A">
      <w:r>
        <w:separator/>
      </w:r>
    </w:p>
  </w:endnote>
  <w:endnote w:type="continuationSeparator" w:id="0">
    <w:p w14:paraId="4561C639" w14:textId="77777777" w:rsidR="0059273A" w:rsidRDefault="0059273A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Kpr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0A1734D3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B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3677F" w14:textId="77777777" w:rsidR="0059273A" w:rsidRDefault="0059273A">
      <w:r>
        <w:separator/>
      </w:r>
    </w:p>
  </w:footnote>
  <w:footnote w:type="continuationSeparator" w:id="0">
    <w:p w14:paraId="1D0AA94C" w14:textId="77777777" w:rsidR="0059273A" w:rsidRDefault="0059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3BD1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273A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482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mge.yilmaz@hku.edu.t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o@hku.edu.t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CA60CB-9AEE-42E2-A2D2-19C79E77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5</Pages>
  <Words>469</Words>
  <Characters>2674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3137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Simge GOKBERK</cp:lastModifiedBy>
  <cp:revision>4</cp:revision>
  <cp:lastPrinted>2013-11-06T08:46:00Z</cp:lastPrinted>
  <dcterms:created xsi:type="dcterms:W3CDTF">2025-05-07T09:57:00Z</dcterms:created>
  <dcterms:modified xsi:type="dcterms:W3CDTF">2026-04-18T21:17:00Z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